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2051B" w:rsidRPr="00B62F55" w:rsidRDefault="00C626EC" w:rsidP="0031458C">
      <w:pPr>
        <w:spacing w:line="240" w:lineRule="atLeast"/>
        <w:rPr>
          <w:color w:val="4472C4" w:themeColor="accent1"/>
        </w:rPr>
      </w:pPr>
      <w:r w:rsidRPr="0070043B">
        <w:rPr>
          <w:color w:val="FF0000"/>
          <w:sz w:val="22"/>
          <w:szCs w:val="22"/>
        </w:rPr>
        <w:t xml:space="preserve">          </w:t>
      </w:r>
      <w:bookmarkStart w:id="0" w:name="_GoBack"/>
      <w:bookmarkEnd w:id="0"/>
    </w:p>
    <w:p w:rsidR="0095718E" w:rsidRPr="00B62F55" w:rsidRDefault="0095718E" w:rsidP="00F01833">
      <w:pPr>
        <w:spacing w:line="360" w:lineRule="auto"/>
        <w:jc w:val="center"/>
        <w:rPr>
          <w:b/>
          <w:bCs/>
          <w:color w:val="4472C4" w:themeColor="accent1"/>
          <w:sz w:val="22"/>
          <w:szCs w:val="22"/>
        </w:rPr>
      </w:pPr>
    </w:p>
    <w:p w:rsidR="0095718E" w:rsidRPr="00CB4D4C" w:rsidRDefault="0095718E" w:rsidP="0095718E">
      <w:pPr>
        <w:jc w:val="center"/>
        <w:rPr>
          <w:rStyle w:val="af4"/>
          <w:sz w:val="20"/>
          <w:szCs w:val="20"/>
        </w:rPr>
      </w:pPr>
      <w:r w:rsidRPr="00CB4D4C">
        <w:rPr>
          <w:rStyle w:val="af4"/>
          <w:sz w:val="20"/>
          <w:szCs w:val="20"/>
        </w:rPr>
        <w:t>ΕΝΤΥΠΟ ΟΙΚΟΝΟΜΙΚΗΣ ΠΡΟΣΦΟΡΑΣ</w:t>
      </w:r>
    </w:p>
    <w:p w:rsidR="0095718E" w:rsidRPr="00CB4D4C" w:rsidRDefault="0095718E" w:rsidP="0095718E">
      <w:pPr>
        <w:jc w:val="center"/>
        <w:rPr>
          <w:sz w:val="20"/>
          <w:szCs w:val="20"/>
          <w:lang w:eastAsia="en-US"/>
        </w:rPr>
      </w:pPr>
    </w:p>
    <w:p w:rsidR="0095718E" w:rsidRPr="00CB4D4C" w:rsidRDefault="0095718E" w:rsidP="0095718E">
      <w:pPr>
        <w:rPr>
          <w:sz w:val="20"/>
          <w:szCs w:val="20"/>
        </w:rPr>
      </w:pPr>
    </w:p>
    <w:p w:rsidR="001B0478" w:rsidRPr="00CB4D4C" w:rsidRDefault="001B0478" w:rsidP="001B0478">
      <w:pPr>
        <w:rPr>
          <w:sz w:val="18"/>
        </w:rPr>
      </w:pPr>
    </w:p>
    <w:tbl>
      <w:tblPr>
        <w:tblW w:w="492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7"/>
        <w:gridCol w:w="6602"/>
      </w:tblGrid>
      <w:tr w:rsidR="00CB4D4C" w:rsidRPr="00CB4D4C" w:rsidTr="00BF7847">
        <w:trPr>
          <w:trHeight w:val="227"/>
        </w:trPr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478" w:rsidRPr="00CB4D4C" w:rsidRDefault="001B0478" w:rsidP="00CF09A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CB4D4C">
              <w:rPr>
                <w:b/>
                <w:bCs/>
                <w:sz w:val="18"/>
                <w:szCs w:val="18"/>
                <w:lang w:val="en-US"/>
              </w:rPr>
              <w:t>ΣΤΟΙΧΕΙΑ ΠΡΟΣΦΕΡΟΝΤΟΣ</w:t>
            </w:r>
          </w:p>
        </w:tc>
      </w:tr>
      <w:tr w:rsidR="00CB4D4C" w:rsidRPr="00CB4D4C" w:rsidTr="00BF7847">
        <w:trPr>
          <w:trHeight w:val="227"/>
        </w:trPr>
        <w:tc>
          <w:tcPr>
            <w:tcW w:w="157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478" w:rsidRPr="00CB4D4C" w:rsidRDefault="001B0478" w:rsidP="00CF09AE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B4D4C">
              <w:rPr>
                <w:b/>
                <w:bCs/>
                <w:sz w:val="18"/>
                <w:szCs w:val="18"/>
                <w:lang w:val="en-US"/>
              </w:rPr>
              <w:t xml:space="preserve">ΕΠΩΝΥΜΙΑ ΠΡΟΣΦΕΡΟΝΤΟΣ: </w:t>
            </w:r>
          </w:p>
        </w:tc>
        <w:tc>
          <w:tcPr>
            <w:tcW w:w="3425" w:type="pct"/>
            <w:shd w:val="clear" w:color="auto" w:fill="auto"/>
            <w:noWrap/>
            <w:vAlign w:val="center"/>
            <w:hideMark/>
          </w:tcPr>
          <w:p w:rsidR="001B0478" w:rsidRPr="00CB4D4C" w:rsidRDefault="001B0478" w:rsidP="00CF09AE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B4D4C">
              <w:rPr>
                <w:b/>
                <w:bCs/>
                <w:sz w:val="18"/>
                <w:szCs w:val="18"/>
                <w:lang w:val="en-US"/>
              </w:rPr>
              <w:t> </w:t>
            </w:r>
          </w:p>
          <w:p w:rsidR="00BF7847" w:rsidRPr="00CB4D4C" w:rsidRDefault="00BF7847" w:rsidP="00CF09AE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1B0478" w:rsidRPr="00262A17" w:rsidTr="00BF7847">
        <w:trPr>
          <w:trHeight w:val="227"/>
        </w:trPr>
        <w:tc>
          <w:tcPr>
            <w:tcW w:w="157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478" w:rsidRPr="00533C75" w:rsidRDefault="001B0478" w:rsidP="00CF09A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33C75">
              <w:rPr>
                <w:b/>
                <w:bCs/>
                <w:color w:val="000000"/>
                <w:sz w:val="18"/>
                <w:szCs w:val="18"/>
              </w:rPr>
              <w:t>ΔΙΕΥΘΥΝΣΗ, Τ.Κ, ΠΟΛΗ ΕΔΡΑΣ:</w:t>
            </w:r>
          </w:p>
        </w:tc>
        <w:tc>
          <w:tcPr>
            <w:tcW w:w="3425" w:type="pct"/>
            <w:shd w:val="clear" w:color="auto" w:fill="auto"/>
            <w:noWrap/>
            <w:vAlign w:val="center"/>
            <w:hideMark/>
          </w:tcPr>
          <w:p w:rsidR="001B0478" w:rsidRPr="00F4635B" w:rsidRDefault="001B0478" w:rsidP="00CF09A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E7E2D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  <w:p w:rsidR="00BF7847" w:rsidRPr="00533C75" w:rsidRDefault="00BF7847" w:rsidP="00CF09A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0478" w:rsidRPr="00646747" w:rsidTr="00BF7847">
        <w:trPr>
          <w:trHeight w:val="227"/>
        </w:trPr>
        <w:tc>
          <w:tcPr>
            <w:tcW w:w="157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478" w:rsidRPr="004E7E2D" w:rsidRDefault="001B0478" w:rsidP="00CF09AE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4E7E2D">
              <w:rPr>
                <w:b/>
                <w:bCs/>
                <w:color w:val="000000"/>
                <w:sz w:val="18"/>
                <w:szCs w:val="18"/>
                <w:lang w:val="en-US"/>
              </w:rPr>
              <w:t>ΤΗΛΕΦΩΝΑ/ Ε-ΜΑΙL:</w:t>
            </w:r>
          </w:p>
        </w:tc>
        <w:tc>
          <w:tcPr>
            <w:tcW w:w="3425" w:type="pct"/>
            <w:shd w:val="clear" w:color="auto" w:fill="auto"/>
            <w:noWrap/>
            <w:vAlign w:val="center"/>
            <w:hideMark/>
          </w:tcPr>
          <w:p w:rsidR="001B0478" w:rsidRDefault="001B0478" w:rsidP="00CF09AE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4E7E2D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  <w:p w:rsidR="00BF7847" w:rsidRPr="004E7E2D" w:rsidRDefault="00BF7847" w:rsidP="00CF09AE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</w:tr>
      <w:tr w:rsidR="001B0478" w:rsidRPr="00646747" w:rsidTr="00BF7847">
        <w:trPr>
          <w:trHeight w:val="227"/>
        </w:trPr>
        <w:tc>
          <w:tcPr>
            <w:tcW w:w="157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478" w:rsidRPr="004E7E2D" w:rsidRDefault="001B0478" w:rsidP="00CF09AE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4E7E2D">
              <w:rPr>
                <w:b/>
                <w:bCs/>
                <w:color w:val="000000"/>
                <w:sz w:val="18"/>
                <w:szCs w:val="18"/>
                <w:lang w:val="en-US"/>
              </w:rPr>
              <w:t>ΑΦΜ- Δ.Ο.Υ.:</w:t>
            </w:r>
          </w:p>
        </w:tc>
        <w:tc>
          <w:tcPr>
            <w:tcW w:w="3425" w:type="pct"/>
            <w:shd w:val="clear" w:color="auto" w:fill="auto"/>
            <w:noWrap/>
            <w:vAlign w:val="center"/>
            <w:hideMark/>
          </w:tcPr>
          <w:p w:rsidR="001B0478" w:rsidRDefault="001B0478" w:rsidP="00CF09AE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4E7E2D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  <w:p w:rsidR="00BF7847" w:rsidRPr="004E7E2D" w:rsidRDefault="00BF7847" w:rsidP="00CF09AE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</w:tr>
      <w:tr w:rsidR="001B0478" w:rsidRPr="00646747" w:rsidTr="00BF7847">
        <w:trPr>
          <w:trHeight w:val="227"/>
        </w:trPr>
        <w:tc>
          <w:tcPr>
            <w:tcW w:w="157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478" w:rsidRPr="004E7E2D" w:rsidRDefault="001B0478" w:rsidP="00CF09AE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4E7E2D">
              <w:rPr>
                <w:b/>
                <w:bCs/>
                <w:color w:val="000000"/>
                <w:sz w:val="18"/>
                <w:szCs w:val="18"/>
                <w:lang w:val="en-US"/>
              </w:rPr>
              <w:t>ΝΟΜΙΜΟΣ ΕΚΠΡΟΣΩΠΟΣ:</w:t>
            </w:r>
          </w:p>
        </w:tc>
        <w:tc>
          <w:tcPr>
            <w:tcW w:w="3425" w:type="pct"/>
            <w:shd w:val="clear" w:color="auto" w:fill="auto"/>
            <w:noWrap/>
            <w:vAlign w:val="center"/>
            <w:hideMark/>
          </w:tcPr>
          <w:p w:rsidR="001B0478" w:rsidRDefault="001B0478" w:rsidP="00CF09AE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4E7E2D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  <w:p w:rsidR="00BF7847" w:rsidRPr="004E7E2D" w:rsidRDefault="00BF7847" w:rsidP="00CF09AE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</w:tr>
      <w:tr w:rsidR="001B0478" w:rsidRPr="00262A17" w:rsidTr="00BF7847">
        <w:trPr>
          <w:trHeight w:val="227"/>
        </w:trPr>
        <w:tc>
          <w:tcPr>
            <w:tcW w:w="157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478" w:rsidRPr="00533C75" w:rsidRDefault="001B0478" w:rsidP="00CF09A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33C75">
              <w:rPr>
                <w:b/>
                <w:bCs/>
                <w:color w:val="000000"/>
                <w:sz w:val="18"/>
                <w:szCs w:val="18"/>
              </w:rPr>
              <w:t>Α.Δ.Τ (</w:t>
            </w:r>
            <w:proofErr w:type="spellStart"/>
            <w:r w:rsidRPr="00533C75">
              <w:rPr>
                <w:b/>
                <w:bCs/>
                <w:color w:val="000000"/>
                <w:sz w:val="18"/>
                <w:szCs w:val="18"/>
              </w:rPr>
              <w:t>Νομίμου</w:t>
            </w:r>
            <w:proofErr w:type="spellEnd"/>
            <w:r w:rsidRPr="00533C75">
              <w:rPr>
                <w:b/>
                <w:bCs/>
                <w:color w:val="000000"/>
                <w:sz w:val="18"/>
                <w:szCs w:val="18"/>
              </w:rPr>
              <w:t xml:space="preserve"> Εκπροσώπου):</w:t>
            </w:r>
          </w:p>
        </w:tc>
        <w:tc>
          <w:tcPr>
            <w:tcW w:w="3425" w:type="pct"/>
            <w:shd w:val="clear" w:color="auto" w:fill="auto"/>
            <w:noWrap/>
            <w:vAlign w:val="center"/>
            <w:hideMark/>
          </w:tcPr>
          <w:p w:rsidR="001B0478" w:rsidRPr="00F4635B" w:rsidRDefault="001B0478" w:rsidP="00CF09A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E7E2D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  <w:p w:rsidR="00BF7847" w:rsidRPr="00533C75" w:rsidRDefault="00BF7847" w:rsidP="00CF09A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0478" w:rsidRPr="00646747" w:rsidTr="00BF7847">
        <w:trPr>
          <w:trHeight w:val="227"/>
        </w:trPr>
        <w:tc>
          <w:tcPr>
            <w:tcW w:w="157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478" w:rsidRPr="004E7E2D" w:rsidRDefault="001B0478" w:rsidP="00CF09AE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4E7E2D">
              <w:rPr>
                <w:b/>
                <w:bCs/>
                <w:color w:val="000000"/>
                <w:sz w:val="18"/>
                <w:szCs w:val="18"/>
                <w:lang w:val="en-US"/>
              </w:rPr>
              <w:t>Υπ</w:t>
            </w:r>
            <w:proofErr w:type="spellStart"/>
            <w:r w:rsidRPr="004E7E2D">
              <w:rPr>
                <w:b/>
                <w:bCs/>
                <w:color w:val="000000"/>
                <w:sz w:val="18"/>
                <w:szCs w:val="18"/>
                <w:lang w:val="en-US"/>
              </w:rPr>
              <w:t>εύθυνος</w:t>
            </w:r>
            <w:proofErr w:type="spellEnd"/>
            <w:r w:rsidRPr="004E7E2D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Επ</w:t>
            </w:r>
            <w:proofErr w:type="spellStart"/>
            <w:r w:rsidRPr="004E7E2D">
              <w:rPr>
                <w:b/>
                <w:bCs/>
                <w:color w:val="000000"/>
                <w:sz w:val="18"/>
                <w:szCs w:val="18"/>
                <w:lang w:val="en-US"/>
              </w:rPr>
              <w:t>ικοινωνί</w:t>
            </w:r>
            <w:proofErr w:type="spellEnd"/>
            <w:r w:rsidRPr="004E7E2D">
              <w:rPr>
                <w:b/>
                <w:bCs/>
                <w:color w:val="000000"/>
                <w:sz w:val="18"/>
                <w:szCs w:val="18"/>
                <w:lang w:val="en-US"/>
              </w:rPr>
              <w:t>ας:</w:t>
            </w:r>
          </w:p>
        </w:tc>
        <w:tc>
          <w:tcPr>
            <w:tcW w:w="3425" w:type="pct"/>
            <w:shd w:val="clear" w:color="auto" w:fill="auto"/>
            <w:noWrap/>
            <w:vAlign w:val="center"/>
            <w:hideMark/>
          </w:tcPr>
          <w:p w:rsidR="001B0478" w:rsidRDefault="001B0478" w:rsidP="00CF09AE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4E7E2D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  <w:p w:rsidR="00BF7847" w:rsidRPr="004E7E2D" w:rsidRDefault="00BF7847" w:rsidP="00CF09AE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1B0478" w:rsidRPr="004E7E2D" w:rsidRDefault="001B0478" w:rsidP="001B0478">
      <w:pPr>
        <w:rPr>
          <w:sz w:val="20"/>
        </w:rPr>
      </w:pPr>
    </w:p>
    <w:p w:rsidR="001B0478" w:rsidRPr="00BF7847" w:rsidRDefault="001B0478" w:rsidP="00BF7847">
      <w:pPr>
        <w:ind w:right="576"/>
        <w:jc w:val="both"/>
        <w:rPr>
          <w:sz w:val="22"/>
          <w:szCs w:val="22"/>
        </w:rPr>
      </w:pPr>
      <w:r w:rsidRPr="00BF7847">
        <w:rPr>
          <w:sz w:val="22"/>
          <w:szCs w:val="22"/>
        </w:rPr>
        <w:t xml:space="preserve">Ο υπογράφων με την ιδιότητα του </w:t>
      </w:r>
      <w:proofErr w:type="spellStart"/>
      <w:r w:rsidRPr="00BF7847">
        <w:rPr>
          <w:sz w:val="22"/>
          <w:szCs w:val="22"/>
        </w:rPr>
        <w:t>νομίμου</w:t>
      </w:r>
      <w:proofErr w:type="spellEnd"/>
      <w:r w:rsidRPr="00BF7847">
        <w:rPr>
          <w:sz w:val="22"/>
          <w:szCs w:val="22"/>
        </w:rPr>
        <w:t xml:space="preserve"> εκπροσώπου του ανωτέρω ……………………. προσώπου και αναφορικά με ανάθεση υπηρεσιών  </w:t>
      </w:r>
      <w:r w:rsidRPr="00BF7847">
        <w:rPr>
          <w:rFonts w:cs="Arial"/>
          <w:sz w:val="22"/>
          <w:szCs w:val="22"/>
        </w:rPr>
        <w:t xml:space="preserve">συντήρησης και υποστήριξης λογισμικού </w:t>
      </w:r>
      <w:proofErr w:type="spellStart"/>
      <w:r w:rsidRPr="00BF7847">
        <w:rPr>
          <w:rFonts w:cs="Arial"/>
          <w:sz w:val="22"/>
          <w:szCs w:val="22"/>
        </w:rPr>
        <w:t>λογιστικοκοστολογικού</w:t>
      </w:r>
      <w:proofErr w:type="spellEnd"/>
      <w:r w:rsidRPr="00BF7847">
        <w:rPr>
          <w:rFonts w:cs="Arial"/>
          <w:sz w:val="22"/>
          <w:szCs w:val="22"/>
        </w:rPr>
        <w:t xml:space="preserve"> συστήματος της Διεύθυνσης Οικονομικών Υπηρεσιών, της Διεύθυνσης Διοικητικών Υπηρεσιών και ΣΑΕΚ της Σιβιτανιδείου Σχολής (CPV : 72416000-9) </w:t>
      </w:r>
      <w:r w:rsidRPr="00BF7847">
        <w:rPr>
          <w:sz w:val="22"/>
          <w:szCs w:val="22"/>
        </w:rPr>
        <w:t>διάρκειας ενός έτους</w:t>
      </w:r>
      <w:r w:rsidR="00BF7847" w:rsidRPr="00BF7847">
        <w:rPr>
          <w:sz w:val="22"/>
          <w:szCs w:val="22"/>
        </w:rPr>
        <w:t xml:space="preserve">, σύμφωνα με την υπ’ αριθ. </w:t>
      </w:r>
      <w:proofErr w:type="spellStart"/>
      <w:r w:rsidR="00BF7847" w:rsidRPr="00BF7847">
        <w:rPr>
          <w:sz w:val="22"/>
          <w:szCs w:val="22"/>
        </w:rPr>
        <w:t>πρωτ</w:t>
      </w:r>
      <w:proofErr w:type="spellEnd"/>
      <w:r w:rsidR="00BF7847" w:rsidRPr="00BF7847">
        <w:rPr>
          <w:sz w:val="22"/>
          <w:szCs w:val="22"/>
        </w:rPr>
        <w:t>. ………………. Πρόσκληση εκδήλωσης ενδιαφέροντος,</w:t>
      </w:r>
      <w:r w:rsidRPr="00BF7847">
        <w:rPr>
          <w:sz w:val="22"/>
          <w:szCs w:val="22"/>
        </w:rPr>
        <w:t xml:space="preserve"> υποβάλλω την παρακάτω προσφορά:</w:t>
      </w:r>
    </w:p>
    <w:p w:rsidR="00BF7847" w:rsidRPr="003615F6" w:rsidRDefault="00BF7847" w:rsidP="001B0478">
      <w:pPr>
        <w:rPr>
          <w:sz w:val="20"/>
        </w:rPr>
      </w:pPr>
    </w:p>
    <w:tbl>
      <w:tblPr>
        <w:tblW w:w="9551" w:type="dxa"/>
        <w:tblInd w:w="-5" w:type="dxa"/>
        <w:tblLook w:val="04A0" w:firstRow="1" w:lastRow="0" w:firstColumn="1" w:lastColumn="0" w:noHBand="0" w:noVBand="1"/>
      </w:tblPr>
      <w:tblGrid>
        <w:gridCol w:w="4691"/>
        <w:gridCol w:w="1487"/>
        <w:gridCol w:w="3133"/>
        <w:gridCol w:w="306"/>
      </w:tblGrid>
      <w:tr w:rsidR="001B0478" w:rsidRPr="003615F6" w:rsidTr="00BF7847">
        <w:trPr>
          <w:trHeight w:val="220"/>
        </w:trPr>
        <w:tc>
          <w:tcPr>
            <w:tcW w:w="9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478" w:rsidRPr="003615F6" w:rsidRDefault="001B0478" w:rsidP="00CF09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15F6">
              <w:rPr>
                <w:b/>
                <w:bCs/>
                <w:color w:val="000000"/>
                <w:sz w:val="18"/>
                <w:szCs w:val="18"/>
              </w:rPr>
              <w:t>ΣΥΝΟΠΤΙΚΟΣ ΠΙΝΑΚΑΣ ΟΙΚΟΝΟΜΙΚΗΣ ΠΡΟΣΦΟΡΑΣ</w:t>
            </w:r>
          </w:p>
        </w:tc>
      </w:tr>
      <w:tr w:rsidR="001B0478" w:rsidRPr="00262A17" w:rsidTr="00BF7847">
        <w:trPr>
          <w:trHeight w:val="22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0478" w:rsidRPr="003615F6" w:rsidRDefault="001B0478" w:rsidP="00CF09A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615F6">
              <w:rPr>
                <w:b/>
                <w:bCs/>
                <w:color w:val="000000"/>
                <w:sz w:val="18"/>
                <w:szCs w:val="18"/>
              </w:rPr>
              <w:t>ΕΙΔΟΣ ΥΠΗΡΕΣΙΑΣ: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478" w:rsidRPr="00BF7847" w:rsidRDefault="001B0478" w:rsidP="00BF7847">
            <w:pPr>
              <w:jc w:val="both"/>
              <w:rPr>
                <w:color w:val="000000"/>
                <w:sz w:val="22"/>
                <w:szCs w:val="22"/>
              </w:rPr>
            </w:pPr>
            <w:r w:rsidRPr="00BF7847">
              <w:rPr>
                <w:color w:val="000000"/>
                <w:sz w:val="22"/>
                <w:szCs w:val="22"/>
              </w:rPr>
              <w:t xml:space="preserve">Παροχή υπηρεσιών </w:t>
            </w:r>
            <w:r w:rsidR="00BF7847" w:rsidRPr="00BF7847">
              <w:rPr>
                <w:rFonts w:cs="Arial"/>
                <w:sz w:val="22"/>
                <w:szCs w:val="22"/>
              </w:rPr>
              <w:t xml:space="preserve">συντήρησης και υποστήριξης λογισμικού </w:t>
            </w:r>
            <w:proofErr w:type="spellStart"/>
            <w:r w:rsidR="00BF7847" w:rsidRPr="00BF7847">
              <w:rPr>
                <w:rFonts w:cs="Arial"/>
                <w:sz w:val="22"/>
                <w:szCs w:val="22"/>
              </w:rPr>
              <w:t>λογιστικοκοστολογικού</w:t>
            </w:r>
            <w:proofErr w:type="spellEnd"/>
            <w:r w:rsidR="00BF7847" w:rsidRPr="00BF7847">
              <w:rPr>
                <w:rFonts w:cs="Arial"/>
                <w:sz w:val="22"/>
                <w:szCs w:val="22"/>
              </w:rPr>
              <w:t xml:space="preserve"> συστήματος της Διεύθυνσης Οικονομικών Υπηρεσιών, της Διεύθυνσης Διοικητικών Υπηρεσιών και ΣΑΕΚ της Σιβιτανιδείου Σχολής (CPV : 72416000-9) </w:t>
            </w:r>
            <w:r w:rsidRPr="00BF7847">
              <w:rPr>
                <w:color w:val="000000"/>
                <w:sz w:val="22"/>
                <w:szCs w:val="22"/>
              </w:rPr>
              <w:t>για χρονική διάρκεια ενός (1) έτους.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0478" w:rsidRPr="00533C75" w:rsidRDefault="001B0478" w:rsidP="00CF09AE">
            <w:pPr>
              <w:jc w:val="center"/>
              <w:rPr>
                <w:color w:val="000000"/>
                <w:sz w:val="18"/>
                <w:szCs w:val="18"/>
                <w:u w:val="single"/>
              </w:rPr>
            </w:pPr>
          </w:p>
          <w:p w:rsidR="001B0478" w:rsidRPr="00533C75" w:rsidRDefault="001B0478" w:rsidP="00CF09AE">
            <w:pPr>
              <w:jc w:val="center"/>
              <w:rPr>
                <w:color w:val="000000"/>
                <w:sz w:val="18"/>
                <w:szCs w:val="18"/>
                <w:u w:val="single"/>
              </w:rPr>
            </w:pPr>
          </w:p>
        </w:tc>
      </w:tr>
      <w:tr w:rsidR="001B0478" w:rsidRPr="0029431A" w:rsidTr="00BF7847">
        <w:trPr>
          <w:trHeight w:val="22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0478" w:rsidRPr="00AF50F5" w:rsidRDefault="001B0478" w:rsidP="00CF09A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ΣΥΝΟΛΙΚΗ ΧΡΟΝΙΚΗ ΔΙΑΡΚΕΙΑ ΠΑΡΟΧΗΣ ΥΠΗΡΕΣΙΩΝ </w:t>
            </w:r>
            <w:r w:rsidRPr="00AF50F5">
              <w:rPr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0478" w:rsidRPr="0029431A" w:rsidRDefault="001B0478" w:rsidP="00CF09AE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  <w:r w:rsidRPr="0029431A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31A">
              <w:rPr>
                <w:color w:val="000000"/>
                <w:sz w:val="18"/>
                <w:szCs w:val="18"/>
                <w:lang w:val="en-US"/>
              </w:rPr>
              <w:t>μήνες</w:t>
            </w:r>
            <w:proofErr w:type="spellEnd"/>
          </w:p>
        </w:tc>
      </w:tr>
      <w:tr w:rsidR="001B0478" w:rsidRPr="0029431A" w:rsidTr="00BF7847">
        <w:trPr>
          <w:trHeight w:val="220"/>
        </w:trPr>
        <w:tc>
          <w:tcPr>
            <w:tcW w:w="4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478" w:rsidRPr="00E758B3" w:rsidRDefault="001B0478" w:rsidP="00CF09AE">
            <w:pPr>
              <w:rPr>
                <w:b/>
                <w:bCs/>
                <w:color w:val="000000"/>
                <w:sz w:val="20"/>
                <w:szCs w:val="18"/>
              </w:rPr>
            </w:pPr>
            <w:r w:rsidRPr="00E758B3">
              <w:rPr>
                <w:b/>
                <w:bCs/>
                <w:color w:val="000000"/>
                <w:sz w:val="20"/>
                <w:szCs w:val="18"/>
              </w:rPr>
              <w:t>ΣΥΝΟΛΟ ΧΩΡΙΣ Φ.Π.Α. (ΚΑΘΑΡΗ ΑΞΙΑ):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478" w:rsidRDefault="001B0478" w:rsidP="00CF09AE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29431A">
              <w:rPr>
                <w:color w:val="000000"/>
                <w:sz w:val="18"/>
                <w:szCs w:val="18"/>
                <w:lang w:val="en-US"/>
              </w:rPr>
              <w:t>Αριθμητικώς</w:t>
            </w:r>
            <w:proofErr w:type="spellEnd"/>
            <w:r w:rsidRPr="0029431A">
              <w:rPr>
                <w:color w:val="000000"/>
                <w:sz w:val="18"/>
                <w:szCs w:val="18"/>
                <w:lang w:val="en-US"/>
              </w:rPr>
              <w:t>:</w:t>
            </w:r>
          </w:p>
          <w:p w:rsidR="00BF7847" w:rsidRPr="0029431A" w:rsidRDefault="00BF7847" w:rsidP="00CF09AE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0478" w:rsidRPr="0029431A" w:rsidRDefault="001B0478" w:rsidP="00CF09A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9431A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478" w:rsidRPr="0029431A" w:rsidRDefault="001B0478" w:rsidP="00CF09AE">
            <w:pPr>
              <w:rPr>
                <w:color w:val="000000"/>
                <w:sz w:val="18"/>
                <w:szCs w:val="18"/>
                <w:lang w:val="en-US"/>
              </w:rPr>
            </w:pPr>
            <w:r w:rsidRPr="0029431A">
              <w:rPr>
                <w:color w:val="000000"/>
                <w:sz w:val="18"/>
                <w:szCs w:val="18"/>
                <w:lang w:val="en-US"/>
              </w:rPr>
              <w:t>€</w:t>
            </w:r>
          </w:p>
        </w:tc>
      </w:tr>
      <w:tr w:rsidR="001B0478" w:rsidRPr="0029431A" w:rsidTr="00BF7847">
        <w:trPr>
          <w:trHeight w:val="220"/>
        </w:trPr>
        <w:tc>
          <w:tcPr>
            <w:tcW w:w="4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78" w:rsidRPr="00E758B3" w:rsidRDefault="001B0478" w:rsidP="00CF09AE">
            <w:pPr>
              <w:rPr>
                <w:b/>
                <w:bCs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478" w:rsidRDefault="001B0478" w:rsidP="00CF09AE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29431A">
              <w:rPr>
                <w:color w:val="000000"/>
                <w:sz w:val="18"/>
                <w:szCs w:val="18"/>
                <w:lang w:val="en-US"/>
              </w:rPr>
              <w:t>Ολογράφως</w:t>
            </w:r>
            <w:proofErr w:type="spellEnd"/>
            <w:r w:rsidRPr="0029431A">
              <w:rPr>
                <w:color w:val="000000"/>
                <w:sz w:val="18"/>
                <w:szCs w:val="18"/>
                <w:lang w:val="en-US"/>
              </w:rPr>
              <w:t>:</w:t>
            </w:r>
          </w:p>
          <w:p w:rsidR="00BF7847" w:rsidRPr="0029431A" w:rsidRDefault="00BF7847" w:rsidP="00CF09AE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3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478" w:rsidRPr="0029431A" w:rsidRDefault="001B0478" w:rsidP="00CF09A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9431A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1B0478" w:rsidRPr="0029431A" w:rsidTr="00BF7847">
        <w:trPr>
          <w:trHeight w:val="220"/>
        </w:trPr>
        <w:tc>
          <w:tcPr>
            <w:tcW w:w="4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478" w:rsidRPr="00E758B3" w:rsidRDefault="001B0478" w:rsidP="00CF09AE">
            <w:pPr>
              <w:rPr>
                <w:b/>
                <w:bCs/>
                <w:color w:val="000000"/>
                <w:sz w:val="20"/>
                <w:szCs w:val="18"/>
                <w:lang w:val="en-US"/>
              </w:rPr>
            </w:pPr>
            <w:r w:rsidRPr="00E758B3">
              <w:rPr>
                <w:b/>
                <w:bCs/>
                <w:color w:val="000000"/>
                <w:sz w:val="20"/>
                <w:szCs w:val="18"/>
                <w:lang w:val="en-US"/>
              </w:rPr>
              <w:t>Φ.Π.Α 24%: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478" w:rsidRDefault="001B0478" w:rsidP="00CF09AE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29431A">
              <w:rPr>
                <w:color w:val="000000"/>
                <w:sz w:val="18"/>
                <w:szCs w:val="18"/>
                <w:lang w:val="en-US"/>
              </w:rPr>
              <w:t>Αριθμητικώς</w:t>
            </w:r>
            <w:proofErr w:type="spellEnd"/>
            <w:r w:rsidRPr="0029431A">
              <w:rPr>
                <w:color w:val="000000"/>
                <w:sz w:val="18"/>
                <w:szCs w:val="18"/>
                <w:lang w:val="en-US"/>
              </w:rPr>
              <w:t>:</w:t>
            </w:r>
          </w:p>
          <w:p w:rsidR="00BF7847" w:rsidRPr="0029431A" w:rsidRDefault="00BF7847" w:rsidP="00CF09AE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0478" w:rsidRPr="0029431A" w:rsidRDefault="001B0478" w:rsidP="00CF09A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9431A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478" w:rsidRPr="0029431A" w:rsidRDefault="001B0478" w:rsidP="00CF09AE">
            <w:pPr>
              <w:rPr>
                <w:color w:val="000000"/>
                <w:sz w:val="18"/>
                <w:szCs w:val="18"/>
                <w:lang w:val="en-US"/>
              </w:rPr>
            </w:pPr>
            <w:r w:rsidRPr="0029431A">
              <w:rPr>
                <w:color w:val="000000"/>
                <w:sz w:val="18"/>
                <w:szCs w:val="18"/>
                <w:lang w:val="en-US"/>
              </w:rPr>
              <w:t>€</w:t>
            </w:r>
          </w:p>
        </w:tc>
      </w:tr>
      <w:tr w:rsidR="001B0478" w:rsidRPr="0029431A" w:rsidTr="00BF7847">
        <w:trPr>
          <w:trHeight w:val="220"/>
        </w:trPr>
        <w:tc>
          <w:tcPr>
            <w:tcW w:w="4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78" w:rsidRPr="00E758B3" w:rsidRDefault="001B0478" w:rsidP="00CF09AE">
            <w:pPr>
              <w:rPr>
                <w:b/>
                <w:bCs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478" w:rsidRDefault="001B0478" w:rsidP="00CF09AE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29431A">
              <w:rPr>
                <w:color w:val="000000"/>
                <w:sz w:val="18"/>
                <w:szCs w:val="18"/>
                <w:lang w:val="en-US"/>
              </w:rPr>
              <w:t>Ολογράφως</w:t>
            </w:r>
            <w:proofErr w:type="spellEnd"/>
            <w:r w:rsidRPr="0029431A">
              <w:rPr>
                <w:color w:val="000000"/>
                <w:sz w:val="18"/>
                <w:szCs w:val="18"/>
                <w:lang w:val="en-US"/>
              </w:rPr>
              <w:t>:</w:t>
            </w:r>
          </w:p>
          <w:p w:rsidR="00BF7847" w:rsidRPr="0029431A" w:rsidRDefault="00BF7847" w:rsidP="00CF09AE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478" w:rsidRPr="0029431A" w:rsidRDefault="001B0478" w:rsidP="00CF09A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9431A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1B0478" w:rsidRPr="0029431A" w:rsidTr="00BF7847">
        <w:trPr>
          <w:trHeight w:val="220"/>
        </w:trPr>
        <w:tc>
          <w:tcPr>
            <w:tcW w:w="4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478" w:rsidRPr="00E758B3" w:rsidRDefault="001B0478" w:rsidP="00CF09AE">
            <w:pPr>
              <w:rPr>
                <w:b/>
                <w:bCs/>
                <w:color w:val="000000"/>
                <w:sz w:val="20"/>
                <w:szCs w:val="18"/>
              </w:rPr>
            </w:pPr>
            <w:r w:rsidRPr="00E758B3">
              <w:rPr>
                <w:b/>
                <w:bCs/>
                <w:color w:val="000000"/>
                <w:sz w:val="20"/>
                <w:szCs w:val="18"/>
              </w:rPr>
              <w:t>ΣΥΝΟΛΟ (ΜΕ Φ.Π.Α.):*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478" w:rsidRDefault="001B0478" w:rsidP="00CF09AE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29431A">
              <w:rPr>
                <w:color w:val="000000"/>
                <w:sz w:val="18"/>
                <w:szCs w:val="18"/>
                <w:lang w:val="en-US"/>
              </w:rPr>
              <w:t>Αριθμητικώς</w:t>
            </w:r>
            <w:proofErr w:type="spellEnd"/>
            <w:r w:rsidRPr="0029431A">
              <w:rPr>
                <w:color w:val="000000"/>
                <w:sz w:val="18"/>
                <w:szCs w:val="18"/>
                <w:lang w:val="en-US"/>
              </w:rPr>
              <w:t>:</w:t>
            </w:r>
          </w:p>
          <w:p w:rsidR="00BF7847" w:rsidRPr="0029431A" w:rsidRDefault="00BF7847" w:rsidP="00CF09AE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0478" w:rsidRPr="0029431A" w:rsidRDefault="001B0478" w:rsidP="00CF09A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9431A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478" w:rsidRPr="0029431A" w:rsidRDefault="001B0478" w:rsidP="00CF09AE">
            <w:pPr>
              <w:rPr>
                <w:color w:val="000000"/>
                <w:sz w:val="18"/>
                <w:szCs w:val="18"/>
                <w:lang w:val="en-US"/>
              </w:rPr>
            </w:pPr>
            <w:r w:rsidRPr="0029431A">
              <w:rPr>
                <w:color w:val="000000"/>
                <w:sz w:val="18"/>
                <w:szCs w:val="18"/>
                <w:lang w:val="en-US"/>
              </w:rPr>
              <w:t>€</w:t>
            </w:r>
          </w:p>
        </w:tc>
      </w:tr>
      <w:tr w:rsidR="001B0478" w:rsidRPr="0029431A" w:rsidTr="00BF7847">
        <w:trPr>
          <w:trHeight w:val="220"/>
        </w:trPr>
        <w:tc>
          <w:tcPr>
            <w:tcW w:w="4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78" w:rsidRPr="0029431A" w:rsidRDefault="001B0478" w:rsidP="00CF09AE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478" w:rsidRDefault="001B0478" w:rsidP="00CF09AE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29431A">
              <w:rPr>
                <w:color w:val="000000"/>
                <w:sz w:val="18"/>
                <w:szCs w:val="18"/>
                <w:lang w:val="en-US"/>
              </w:rPr>
              <w:t>Ολογράφως</w:t>
            </w:r>
            <w:proofErr w:type="spellEnd"/>
            <w:r w:rsidRPr="0029431A">
              <w:rPr>
                <w:color w:val="000000"/>
                <w:sz w:val="18"/>
                <w:szCs w:val="18"/>
                <w:lang w:val="en-US"/>
              </w:rPr>
              <w:t>:</w:t>
            </w:r>
          </w:p>
          <w:p w:rsidR="00BF7847" w:rsidRPr="0029431A" w:rsidRDefault="00BF7847" w:rsidP="00CF09AE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478" w:rsidRPr="0029431A" w:rsidRDefault="001B0478" w:rsidP="00CF09A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9431A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</w:tbl>
    <w:p w:rsidR="001B0478" w:rsidRDefault="001B0478" w:rsidP="001B0478">
      <w:pPr>
        <w:rPr>
          <w:b/>
          <w:i/>
          <w:sz w:val="20"/>
          <w:u w:val="single"/>
        </w:rPr>
      </w:pPr>
    </w:p>
    <w:p w:rsidR="001B0478" w:rsidRPr="00AF50F5" w:rsidRDefault="001B0478" w:rsidP="001B0478">
      <w:pPr>
        <w:rPr>
          <w:b/>
          <w:i/>
          <w:sz w:val="20"/>
          <w:u w:val="single"/>
        </w:rPr>
      </w:pPr>
      <w:r w:rsidRPr="00AF50F5">
        <w:rPr>
          <w:b/>
          <w:i/>
          <w:sz w:val="20"/>
          <w:u w:val="single"/>
        </w:rPr>
        <w:t>*Η προσφερόμενη τιμή ΔΕΝ δύναται να υπερβαίνει το ύψος της προϋπολογισθείσας δαπάνης.</w:t>
      </w:r>
    </w:p>
    <w:p w:rsidR="001B0478" w:rsidRPr="00AF50F5" w:rsidRDefault="001B0478" w:rsidP="001B0478">
      <w:pPr>
        <w:jc w:val="center"/>
        <w:rPr>
          <w:sz w:val="20"/>
        </w:rPr>
      </w:pPr>
    </w:p>
    <w:p w:rsidR="001B0478" w:rsidRPr="00533C75" w:rsidRDefault="001B0478" w:rsidP="001B0478">
      <w:pPr>
        <w:rPr>
          <w:sz w:val="20"/>
        </w:rPr>
      </w:pPr>
      <w:r w:rsidRPr="00533C75">
        <w:rPr>
          <w:sz w:val="20"/>
        </w:rPr>
        <w:t xml:space="preserve">Η παρούσα οικονομική προσφορά ισχύει </w:t>
      </w:r>
      <w:r>
        <w:rPr>
          <w:sz w:val="20"/>
        </w:rPr>
        <w:t>για</w:t>
      </w:r>
      <w:r w:rsidRPr="00533C75">
        <w:rPr>
          <w:sz w:val="20"/>
        </w:rPr>
        <w:t xml:space="preserve"> </w:t>
      </w:r>
      <w:r>
        <w:rPr>
          <w:sz w:val="20"/>
        </w:rPr>
        <w:t>ένα (1) έτος [ήτοι δώδεκα (12</w:t>
      </w:r>
      <w:r w:rsidRPr="00533C75">
        <w:rPr>
          <w:sz w:val="20"/>
        </w:rPr>
        <w:t>) μήνες</w:t>
      </w:r>
      <w:r>
        <w:rPr>
          <w:sz w:val="20"/>
        </w:rPr>
        <w:t>]</w:t>
      </w:r>
      <w:r w:rsidRPr="00533C75">
        <w:rPr>
          <w:sz w:val="20"/>
        </w:rPr>
        <w:t xml:space="preserve"> από την επόμενη της </w:t>
      </w:r>
      <w:r w:rsidR="00BF7847">
        <w:rPr>
          <w:sz w:val="20"/>
        </w:rPr>
        <w:t>καταληκτικής ημερομηνίας υποβολής της προσφοράς.</w:t>
      </w:r>
    </w:p>
    <w:p w:rsidR="001B0478" w:rsidRDefault="001B0478" w:rsidP="001B0478">
      <w:pPr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644"/>
        <w:gridCol w:w="3636"/>
      </w:tblGrid>
      <w:tr w:rsidR="001B0478" w:rsidRPr="00BA7229" w:rsidTr="00CF09AE">
        <w:tc>
          <w:tcPr>
            <w:tcW w:w="3611" w:type="dxa"/>
          </w:tcPr>
          <w:p w:rsidR="001B0478" w:rsidRPr="00BA7229" w:rsidRDefault="001B0478" w:rsidP="00CF09AE">
            <w:pPr>
              <w:rPr>
                <w:b/>
                <w:sz w:val="20"/>
              </w:rPr>
            </w:pPr>
            <w:r w:rsidRPr="00BA7229">
              <w:rPr>
                <w:b/>
                <w:sz w:val="20"/>
              </w:rPr>
              <w:t>Ημερομηνία: …………………….</w:t>
            </w:r>
          </w:p>
        </w:tc>
        <w:tc>
          <w:tcPr>
            <w:tcW w:w="3160" w:type="dxa"/>
          </w:tcPr>
          <w:p w:rsidR="001B0478" w:rsidRPr="00BA7229" w:rsidRDefault="001B0478" w:rsidP="00CF09AE">
            <w:pPr>
              <w:rPr>
                <w:b/>
                <w:sz w:val="20"/>
              </w:rPr>
            </w:pPr>
          </w:p>
        </w:tc>
        <w:tc>
          <w:tcPr>
            <w:tcW w:w="4064" w:type="dxa"/>
          </w:tcPr>
          <w:p w:rsidR="001B0478" w:rsidRPr="00BA7229" w:rsidRDefault="001B0478" w:rsidP="00CF09AE">
            <w:pPr>
              <w:rPr>
                <w:b/>
                <w:sz w:val="20"/>
              </w:rPr>
            </w:pPr>
            <w:r w:rsidRPr="00BA7229">
              <w:rPr>
                <w:b/>
                <w:sz w:val="20"/>
              </w:rPr>
              <w:t>Για τον υποψήφιο ανάδοχο</w:t>
            </w:r>
          </w:p>
          <w:p w:rsidR="001B0478" w:rsidRPr="00BA7229" w:rsidRDefault="001B0478" w:rsidP="00CF09AE">
            <w:pPr>
              <w:rPr>
                <w:i/>
                <w:sz w:val="20"/>
              </w:rPr>
            </w:pPr>
            <w:r w:rsidRPr="00BA7229">
              <w:rPr>
                <w:i/>
                <w:sz w:val="20"/>
              </w:rPr>
              <w:t>Σφραγίδα/ Υπογραφή</w:t>
            </w:r>
          </w:p>
          <w:p w:rsidR="001B0478" w:rsidRPr="00BA7229" w:rsidRDefault="001B0478" w:rsidP="00CF09AE">
            <w:pPr>
              <w:rPr>
                <w:sz w:val="20"/>
              </w:rPr>
            </w:pPr>
            <w:r w:rsidRPr="00BA7229">
              <w:rPr>
                <w:sz w:val="20"/>
              </w:rPr>
              <w:t>(Ονοματεπώνυμο Εκπροσώπου)</w:t>
            </w:r>
          </w:p>
        </w:tc>
      </w:tr>
    </w:tbl>
    <w:p w:rsidR="0095718E" w:rsidRPr="003C0724" w:rsidRDefault="0095718E" w:rsidP="001B0478">
      <w:pPr>
        <w:spacing w:line="360" w:lineRule="auto"/>
        <w:ind w:left="-284"/>
        <w:jc w:val="both"/>
        <w:rPr>
          <w:b/>
          <w:bCs/>
          <w:color w:val="000000"/>
          <w:sz w:val="22"/>
          <w:szCs w:val="22"/>
        </w:rPr>
      </w:pPr>
    </w:p>
    <w:sectPr w:rsidR="0095718E" w:rsidRPr="003C0724" w:rsidSect="00CB4D4C">
      <w:pgSz w:w="11906" w:h="16838"/>
      <w:pgMar w:top="709" w:right="991" w:bottom="993" w:left="11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8D1" w:rsidRDefault="006B18D1" w:rsidP="0099262A">
      <w:r>
        <w:separator/>
      </w:r>
    </w:p>
  </w:endnote>
  <w:endnote w:type="continuationSeparator" w:id="0">
    <w:p w:rsidR="006B18D1" w:rsidRDefault="006B18D1" w:rsidP="00992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naiiaoioaenU200">
    <w:altName w:val="Times New Roman"/>
    <w:charset w:val="A1"/>
    <w:family w:val="auto"/>
    <w:pitch w:val="default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8D1" w:rsidRDefault="006B18D1" w:rsidP="0099262A">
      <w:r>
        <w:separator/>
      </w:r>
    </w:p>
  </w:footnote>
  <w:footnote w:type="continuationSeparator" w:id="0">
    <w:p w:rsidR="006B18D1" w:rsidRDefault="006B18D1" w:rsidP="00992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BEBE112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151515"/>
        <w:sz w:val="20"/>
        <w:szCs w:val="20"/>
      </w:rPr>
    </w:lvl>
  </w:abstractNum>
  <w:abstractNum w:abstractNumId="8" w15:restartNumberingAfterBreak="0">
    <w:nsid w:val="14B21BFF"/>
    <w:multiLevelType w:val="hybridMultilevel"/>
    <w:tmpl w:val="9D96FA08"/>
    <w:lvl w:ilvl="0" w:tplc="909634A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876B6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ED02C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330BE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8A217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C42E6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47867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3942E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6F8AC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73B4904"/>
    <w:multiLevelType w:val="hybridMultilevel"/>
    <w:tmpl w:val="CAA24A5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0B7A2E"/>
    <w:multiLevelType w:val="hybridMultilevel"/>
    <w:tmpl w:val="06E82C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762D9"/>
    <w:multiLevelType w:val="hybridMultilevel"/>
    <w:tmpl w:val="F1E0C8F0"/>
    <w:lvl w:ilvl="0" w:tplc="BEBE11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1179A"/>
    <w:multiLevelType w:val="hybridMultilevel"/>
    <w:tmpl w:val="B48042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320AC9"/>
    <w:multiLevelType w:val="hybridMultilevel"/>
    <w:tmpl w:val="590CB9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60AAD"/>
    <w:multiLevelType w:val="hybridMultilevel"/>
    <w:tmpl w:val="2BFCE562"/>
    <w:lvl w:ilvl="0" w:tplc="3D703C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B0018"/>
    <w:multiLevelType w:val="hybridMultilevel"/>
    <w:tmpl w:val="B44EC1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EB4C02"/>
    <w:multiLevelType w:val="hybridMultilevel"/>
    <w:tmpl w:val="5AFAC5EC"/>
    <w:lvl w:ilvl="0" w:tplc="77D82B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8B545A"/>
    <w:multiLevelType w:val="hybridMultilevel"/>
    <w:tmpl w:val="ED92B6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2D7E"/>
    <w:multiLevelType w:val="hybridMultilevel"/>
    <w:tmpl w:val="DE68FE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D60F4"/>
    <w:multiLevelType w:val="hybridMultilevel"/>
    <w:tmpl w:val="CB0AE950"/>
    <w:lvl w:ilvl="0" w:tplc="0D30296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B042D1"/>
    <w:multiLevelType w:val="hybridMultilevel"/>
    <w:tmpl w:val="82128F3E"/>
    <w:lvl w:ilvl="0" w:tplc="E99C9D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10C2F56"/>
    <w:multiLevelType w:val="hybridMultilevel"/>
    <w:tmpl w:val="DBCA4E2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B11FEC"/>
    <w:multiLevelType w:val="hybridMultilevel"/>
    <w:tmpl w:val="008A23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837AE5"/>
    <w:multiLevelType w:val="hybridMultilevel"/>
    <w:tmpl w:val="36C460A2"/>
    <w:lvl w:ilvl="0" w:tplc="AD04E8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2"/>
  </w:num>
  <w:num w:numId="10">
    <w:abstractNumId w:val="13"/>
  </w:num>
  <w:num w:numId="11">
    <w:abstractNumId w:val="23"/>
  </w:num>
  <w:num w:numId="12">
    <w:abstractNumId w:val="19"/>
  </w:num>
  <w:num w:numId="13">
    <w:abstractNumId w:val="15"/>
  </w:num>
  <w:num w:numId="14">
    <w:abstractNumId w:val="10"/>
  </w:num>
  <w:num w:numId="15">
    <w:abstractNumId w:val="11"/>
  </w:num>
  <w:num w:numId="16">
    <w:abstractNumId w:val="22"/>
  </w:num>
  <w:num w:numId="17">
    <w:abstractNumId w:val="16"/>
  </w:num>
  <w:num w:numId="18">
    <w:abstractNumId w:val="20"/>
  </w:num>
  <w:num w:numId="19">
    <w:abstractNumId w:val="8"/>
  </w:num>
  <w:num w:numId="20">
    <w:abstractNumId w:val="17"/>
  </w:num>
  <w:num w:numId="21">
    <w:abstractNumId w:val="18"/>
  </w:num>
  <w:num w:numId="22">
    <w:abstractNumId w:val="9"/>
  </w:num>
  <w:num w:numId="23">
    <w:abstractNumId w:val="2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220"/>
    <w:rsid w:val="00002DB5"/>
    <w:rsid w:val="00007079"/>
    <w:rsid w:val="00011ADE"/>
    <w:rsid w:val="000131E6"/>
    <w:rsid w:val="00014116"/>
    <w:rsid w:val="00014A6A"/>
    <w:rsid w:val="00033499"/>
    <w:rsid w:val="00051EA2"/>
    <w:rsid w:val="000602B2"/>
    <w:rsid w:val="000645E7"/>
    <w:rsid w:val="000655A2"/>
    <w:rsid w:val="000660AD"/>
    <w:rsid w:val="00072EEB"/>
    <w:rsid w:val="00081706"/>
    <w:rsid w:val="00092D13"/>
    <w:rsid w:val="000C49E3"/>
    <w:rsid w:val="000E3534"/>
    <w:rsid w:val="000E3CB4"/>
    <w:rsid w:val="000E5E70"/>
    <w:rsid w:val="000F18B3"/>
    <w:rsid w:val="00100B79"/>
    <w:rsid w:val="0010696E"/>
    <w:rsid w:val="00116DC8"/>
    <w:rsid w:val="00133058"/>
    <w:rsid w:val="0013390E"/>
    <w:rsid w:val="001372AF"/>
    <w:rsid w:val="00152C78"/>
    <w:rsid w:val="001564F6"/>
    <w:rsid w:val="00162355"/>
    <w:rsid w:val="00175104"/>
    <w:rsid w:val="00177D4A"/>
    <w:rsid w:val="00182AFE"/>
    <w:rsid w:val="00184E26"/>
    <w:rsid w:val="0019094D"/>
    <w:rsid w:val="001A0ABD"/>
    <w:rsid w:val="001B0478"/>
    <w:rsid w:val="001C3F06"/>
    <w:rsid w:val="001C5FBF"/>
    <w:rsid w:val="001D573A"/>
    <w:rsid w:val="001E201C"/>
    <w:rsid w:val="001E3820"/>
    <w:rsid w:val="001E50BE"/>
    <w:rsid w:val="00200A02"/>
    <w:rsid w:val="002041F8"/>
    <w:rsid w:val="00210308"/>
    <w:rsid w:val="00224297"/>
    <w:rsid w:val="00224855"/>
    <w:rsid w:val="00247094"/>
    <w:rsid w:val="0025070C"/>
    <w:rsid w:val="00261825"/>
    <w:rsid w:val="0026385B"/>
    <w:rsid w:val="00267178"/>
    <w:rsid w:val="002A31AE"/>
    <w:rsid w:val="002A75CC"/>
    <w:rsid w:val="002B3262"/>
    <w:rsid w:val="002B3C97"/>
    <w:rsid w:val="002C44DC"/>
    <w:rsid w:val="002C51C7"/>
    <w:rsid w:val="002D2EC8"/>
    <w:rsid w:val="002D623A"/>
    <w:rsid w:val="002D6D91"/>
    <w:rsid w:val="002F2C13"/>
    <w:rsid w:val="002F383F"/>
    <w:rsid w:val="003012C8"/>
    <w:rsid w:val="00302410"/>
    <w:rsid w:val="00304E29"/>
    <w:rsid w:val="00305ACA"/>
    <w:rsid w:val="00310BAF"/>
    <w:rsid w:val="0031458C"/>
    <w:rsid w:val="003158ED"/>
    <w:rsid w:val="00317638"/>
    <w:rsid w:val="0032056C"/>
    <w:rsid w:val="00323241"/>
    <w:rsid w:val="003346E1"/>
    <w:rsid w:val="003427F2"/>
    <w:rsid w:val="003434D7"/>
    <w:rsid w:val="00344334"/>
    <w:rsid w:val="00350F1D"/>
    <w:rsid w:val="003557F3"/>
    <w:rsid w:val="003665D5"/>
    <w:rsid w:val="003744C3"/>
    <w:rsid w:val="00380477"/>
    <w:rsid w:val="00383E3E"/>
    <w:rsid w:val="00386064"/>
    <w:rsid w:val="00396B75"/>
    <w:rsid w:val="003A6B71"/>
    <w:rsid w:val="003B1912"/>
    <w:rsid w:val="003B3A1F"/>
    <w:rsid w:val="003B494E"/>
    <w:rsid w:val="003C0724"/>
    <w:rsid w:val="003C235E"/>
    <w:rsid w:val="003C2F2A"/>
    <w:rsid w:val="003C3C76"/>
    <w:rsid w:val="003E5536"/>
    <w:rsid w:val="004011EE"/>
    <w:rsid w:val="00403985"/>
    <w:rsid w:val="00404B27"/>
    <w:rsid w:val="00413748"/>
    <w:rsid w:val="00414800"/>
    <w:rsid w:val="00414B10"/>
    <w:rsid w:val="00420113"/>
    <w:rsid w:val="00437EC5"/>
    <w:rsid w:val="00443F27"/>
    <w:rsid w:val="004654AF"/>
    <w:rsid w:val="00476CC9"/>
    <w:rsid w:val="00477104"/>
    <w:rsid w:val="00485EB8"/>
    <w:rsid w:val="004A246E"/>
    <w:rsid w:val="004A595B"/>
    <w:rsid w:val="004C0B42"/>
    <w:rsid w:val="004C7488"/>
    <w:rsid w:val="004D5F0F"/>
    <w:rsid w:val="004E5446"/>
    <w:rsid w:val="005004D1"/>
    <w:rsid w:val="00523EA6"/>
    <w:rsid w:val="0052695E"/>
    <w:rsid w:val="00535C28"/>
    <w:rsid w:val="005510B9"/>
    <w:rsid w:val="00553304"/>
    <w:rsid w:val="00554D55"/>
    <w:rsid w:val="0055597B"/>
    <w:rsid w:val="00556FC1"/>
    <w:rsid w:val="00560FF7"/>
    <w:rsid w:val="005669DF"/>
    <w:rsid w:val="0057528F"/>
    <w:rsid w:val="005841C9"/>
    <w:rsid w:val="005972A9"/>
    <w:rsid w:val="005C4573"/>
    <w:rsid w:val="005D2870"/>
    <w:rsid w:val="005D4DB4"/>
    <w:rsid w:val="005D6113"/>
    <w:rsid w:val="005D667B"/>
    <w:rsid w:val="005F0261"/>
    <w:rsid w:val="00605EF0"/>
    <w:rsid w:val="0062051B"/>
    <w:rsid w:val="00630D13"/>
    <w:rsid w:val="00633148"/>
    <w:rsid w:val="00640AFA"/>
    <w:rsid w:val="0065372B"/>
    <w:rsid w:val="00654E90"/>
    <w:rsid w:val="00656438"/>
    <w:rsid w:val="00662F9F"/>
    <w:rsid w:val="00663E7D"/>
    <w:rsid w:val="00680149"/>
    <w:rsid w:val="006877D2"/>
    <w:rsid w:val="006B18D1"/>
    <w:rsid w:val="006B61A8"/>
    <w:rsid w:val="006C1D87"/>
    <w:rsid w:val="006D37E0"/>
    <w:rsid w:val="006D68AE"/>
    <w:rsid w:val="006E33EA"/>
    <w:rsid w:val="006F4A55"/>
    <w:rsid w:val="0070016D"/>
    <w:rsid w:val="0070043B"/>
    <w:rsid w:val="007052CC"/>
    <w:rsid w:val="00725E23"/>
    <w:rsid w:val="007339F5"/>
    <w:rsid w:val="007427AF"/>
    <w:rsid w:val="007605DD"/>
    <w:rsid w:val="00767EDD"/>
    <w:rsid w:val="00796707"/>
    <w:rsid w:val="007A35EB"/>
    <w:rsid w:val="007B076C"/>
    <w:rsid w:val="007B2176"/>
    <w:rsid w:val="007B3DD0"/>
    <w:rsid w:val="007B5C75"/>
    <w:rsid w:val="007B600E"/>
    <w:rsid w:val="007B632E"/>
    <w:rsid w:val="007C2F7F"/>
    <w:rsid w:val="007F3E9B"/>
    <w:rsid w:val="007F4F69"/>
    <w:rsid w:val="0080039E"/>
    <w:rsid w:val="008051D5"/>
    <w:rsid w:val="00807129"/>
    <w:rsid w:val="008114BE"/>
    <w:rsid w:val="00834422"/>
    <w:rsid w:val="00834EF6"/>
    <w:rsid w:val="008460CC"/>
    <w:rsid w:val="008471A8"/>
    <w:rsid w:val="00854308"/>
    <w:rsid w:val="00854FB3"/>
    <w:rsid w:val="0085551A"/>
    <w:rsid w:val="00865A31"/>
    <w:rsid w:val="008777C2"/>
    <w:rsid w:val="00880C2B"/>
    <w:rsid w:val="00890E5F"/>
    <w:rsid w:val="008939D5"/>
    <w:rsid w:val="008A6C9A"/>
    <w:rsid w:val="008A785C"/>
    <w:rsid w:val="008B279E"/>
    <w:rsid w:val="008B7217"/>
    <w:rsid w:val="008C2F55"/>
    <w:rsid w:val="008C6C6C"/>
    <w:rsid w:val="008D07A7"/>
    <w:rsid w:val="008D3C20"/>
    <w:rsid w:val="008D6391"/>
    <w:rsid w:val="008F2CA7"/>
    <w:rsid w:val="00907190"/>
    <w:rsid w:val="009215BF"/>
    <w:rsid w:val="00935B44"/>
    <w:rsid w:val="00935EF9"/>
    <w:rsid w:val="00940860"/>
    <w:rsid w:val="00940CDF"/>
    <w:rsid w:val="009422C1"/>
    <w:rsid w:val="009514AC"/>
    <w:rsid w:val="00956912"/>
    <w:rsid w:val="0095718E"/>
    <w:rsid w:val="00965756"/>
    <w:rsid w:val="0097171B"/>
    <w:rsid w:val="0097237E"/>
    <w:rsid w:val="00973D09"/>
    <w:rsid w:val="00985F26"/>
    <w:rsid w:val="00986004"/>
    <w:rsid w:val="0099262A"/>
    <w:rsid w:val="009A31EB"/>
    <w:rsid w:val="009A7525"/>
    <w:rsid w:val="009B586E"/>
    <w:rsid w:val="009B796C"/>
    <w:rsid w:val="009C047F"/>
    <w:rsid w:val="009C0CC6"/>
    <w:rsid w:val="009C4139"/>
    <w:rsid w:val="009C5DB1"/>
    <w:rsid w:val="009F07B9"/>
    <w:rsid w:val="00A02830"/>
    <w:rsid w:val="00A04488"/>
    <w:rsid w:val="00A07AAF"/>
    <w:rsid w:val="00A117E9"/>
    <w:rsid w:val="00A11930"/>
    <w:rsid w:val="00A1568F"/>
    <w:rsid w:val="00A16BBE"/>
    <w:rsid w:val="00A260D3"/>
    <w:rsid w:val="00A31DE7"/>
    <w:rsid w:val="00A41909"/>
    <w:rsid w:val="00A440C9"/>
    <w:rsid w:val="00A50197"/>
    <w:rsid w:val="00A56C3D"/>
    <w:rsid w:val="00A678EA"/>
    <w:rsid w:val="00A71C5B"/>
    <w:rsid w:val="00A77F7B"/>
    <w:rsid w:val="00A92ADF"/>
    <w:rsid w:val="00A97B92"/>
    <w:rsid w:val="00A97E7A"/>
    <w:rsid w:val="00AD6FC9"/>
    <w:rsid w:val="00AE6008"/>
    <w:rsid w:val="00AE661A"/>
    <w:rsid w:val="00AF718A"/>
    <w:rsid w:val="00AF7B42"/>
    <w:rsid w:val="00B2073B"/>
    <w:rsid w:val="00B22769"/>
    <w:rsid w:val="00B30E74"/>
    <w:rsid w:val="00B31414"/>
    <w:rsid w:val="00B33A0B"/>
    <w:rsid w:val="00B43D29"/>
    <w:rsid w:val="00B62F55"/>
    <w:rsid w:val="00B76609"/>
    <w:rsid w:val="00B805D7"/>
    <w:rsid w:val="00B82944"/>
    <w:rsid w:val="00B85BB7"/>
    <w:rsid w:val="00B90DF9"/>
    <w:rsid w:val="00B9569C"/>
    <w:rsid w:val="00BA7F73"/>
    <w:rsid w:val="00BB5735"/>
    <w:rsid w:val="00BC75E8"/>
    <w:rsid w:val="00BD776B"/>
    <w:rsid w:val="00BE1775"/>
    <w:rsid w:val="00BF64A7"/>
    <w:rsid w:val="00BF7847"/>
    <w:rsid w:val="00C0755A"/>
    <w:rsid w:val="00C1035F"/>
    <w:rsid w:val="00C10A07"/>
    <w:rsid w:val="00C220BB"/>
    <w:rsid w:val="00C223AF"/>
    <w:rsid w:val="00C32558"/>
    <w:rsid w:val="00C45EA7"/>
    <w:rsid w:val="00C55D7B"/>
    <w:rsid w:val="00C626EC"/>
    <w:rsid w:val="00C62CB4"/>
    <w:rsid w:val="00C66ECA"/>
    <w:rsid w:val="00C6762D"/>
    <w:rsid w:val="00C8570D"/>
    <w:rsid w:val="00C9120D"/>
    <w:rsid w:val="00C9348E"/>
    <w:rsid w:val="00CA71BF"/>
    <w:rsid w:val="00CB3045"/>
    <w:rsid w:val="00CB4D4C"/>
    <w:rsid w:val="00CC79BD"/>
    <w:rsid w:val="00D04800"/>
    <w:rsid w:val="00D058E1"/>
    <w:rsid w:val="00D14C13"/>
    <w:rsid w:val="00D56305"/>
    <w:rsid w:val="00D57224"/>
    <w:rsid w:val="00D62DFD"/>
    <w:rsid w:val="00D636DC"/>
    <w:rsid w:val="00D71E01"/>
    <w:rsid w:val="00D75E29"/>
    <w:rsid w:val="00D806F4"/>
    <w:rsid w:val="00D84225"/>
    <w:rsid w:val="00D91D1B"/>
    <w:rsid w:val="00D940D7"/>
    <w:rsid w:val="00DA209B"/>
    <w:rsid w:val="00DA36AD"/>
    <w:rsid w:val="00DD5447"/>
    <w:rsid w:val="00DD5B04"/>
    <w:rsid w:val="00DE497D"/>
    <w:rsid w:val="00E03704"/>
    <w:rsid w:val="00E0527D"/>
    <w:rsid w:val="00E073EA"/>
    <w:rsid w:val="00E11F37"/>
    <w:rsid w:val="00E3683C"/>
    <w:rsid w:val="00E41FB0"/>
    <w:rsid w:val="00E42F0E"/>
    <w:rsid w:val="00E45ED4"/>
    <w:rsid w:val="00E46F32"/>
    <w:rsid w:val="00E54C86"/>
    <w:rsid w:val="00E564A6"/>
    <w:rsid w:val="00E64BAC"/>
    <w:rsid w:val="00E75A62"/>
    <w:rsid w:val="00E83F80"/>
    <w:rsid w:val="00E95A01"/>
    <w:rsid w:val="00E97F2D"/>
    <w:rsid w:val="00EA47F5"/>
    <w:rsid w:val="00EB1A87"/>
    <w:rsid w:val="00EB3E22"/>
    <w:rsid w:val="00EB4061"/>
    <w:rsid w:val="00EC45C1"/>
    <w:rsid w:val="00ED06D7"/>
    <w:rsid w:val="00EE6F89"/>
    <w:rsid w:val="00EF090C"/>
    <w:rsid w:val="00EF2381"/>
    <w:rsid w:val="00EF39EA"/>
    <w:rsid w:val="00F01833"/>
    <w:rsid w:val="00F06597"/>
    <w:rsid w:val="00F06711"/>
    <w:rsid w:val="00F14F2E"/>
    <w:rsid w:val="00F23220"/>
    <w:rsid w:val="00F233FE"/>
    <w:rsid w:val="00F25718"/>
    <w:rsid w:val="00F2654B"/>
    <w:rsid w:val="00F3144D"/>
    <w:rsid w:val="00F35AEA"/>
    <w:rsid w:val="00F40232"/>
    <w:rsid w:val="00F4635B"/>
    <w:rsid w:val="00F536C9"/>
    <w:rsid w:val="00F57BBC"/>
    <w:rsid w:val="00F60266"/>
    <w:rsid w:val="00F65661"/>
    <w:rsid w:val="00F65C82"/>
    <w:rsid w:val="00F75932"/>
    <w:rsid w:val="00F92FE8"/>
    <w:rsid w:val="00F956BD"/>
    <w:rsid w:val="00F96726"/>
    <w:rsid w:val="00FA0F53"/>
    <w:rsid w:val="00FA1DCD"/>
    <w:rsid w:val="00FA2638"/>
    <w:rsid w:val="00FA51B1"/>
    <w:rsid w:val="00FB2DD2"/>
    <w:rsid w:val="00FC4580"/>
    <w:rsid w:val="00FD0B7F"/>
    <w:rsid w:val="00FF35D5"/>
    <w:rsid w:val="00FF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C80D4B1"/>
  <w15:chartTrackingRefBased/>
  <w15:docId w15:val="{56FA4679-25F2-4160-8D67-E90FF197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Char"/>
    <w:uiPriority w:val="9"/>
    <w:qFormat/>
    <w:rsid w:val="00B43D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2011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6564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suppressAutoHyphens w:val="0"/>
      <w:spacing w:line="360" w:lineRule="auto"/>
      <w:jc w:val="center"/>
      <w:outlineLvl w:val="7"/>
    </w:pPr>
    <w:rPr>
      <w:rFonts w:ascii="Arial" w:hAnsi="Arial" w:cs="Arial"/>
      <w:b/>
      <w:bCs/>
      <w:szCs w:val="20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suppressAutoHyphens w:val="0"/>
      <w:spacing w:line="360" w:lineRule="auto"/>
      <w:jc w:val="center"/>
      <w:outlineLvl w:val="8"/>
    </w:pPr>
    <w:rPr>
      <w:rFonts w:ascii="Arial" w:hAnsi="Arial" w:cs="Arial"/>
      <w:b/>
      <w:bCs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  <w:sz w:val="20"/>
      <w:szCs w:val="20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eastAsia="Arial Unicode MS" w:hAnsi="Symbol" w:cs="Symbol" w:hint="default"/>
      <w:sz w:val="20"/>
      <w:szCs w:val="20"/>
    </w:rPr>
  </w:style>
  <w:style w:type="character" w:customStyle="1" w:styleId="WW8Num7z0">
    <w:name w:val="WW8Num7z0"/>
    <w:rPr>
      <w:rFonts w:ascii="Symbol" w:eastAsia="Arial Unicode MS" w:hAnsi="Symbol" w:cs="Symbol" w:hint="default"/>
      <w:color w:val="000000"/>
      <w:sz w:val="20"/>
      <w:szCs w:val="20"/>
    </w:rPr>
  </w:style>
  <w:style w:type="character" w:customStyle="1" w:styleId="WW8Num8z0">
    <w:name w:val="WW8Num8z0"/>
    <w:rPr>
      <w:rFonts w:ascii="Symbol" w:eastAsia="Arial Unicode MS" w:hAnsi="Symbol" w:cs="Symbol" w:hint="default"/>
      <w:color w:val="151515"/>
      <w:sz w:val="20"/>
      <w:szCs w:val="20"/>
    </w:rPr>
  </w:style>
  <w:style w:type="character" w:customStyle="1" w:styleId="40">
    <w:name w:val="Προεπιλεγμένη γραμματοσειρά4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eastAsia="Arial Unicode MS" w:hAnsi="Symbol" w:cs="Symbol" w:hint="default"/>
      <w:color w:val="151515"/>
      <w:sz w:val="20"/>
      <w:szCs w:val="20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30">
    <w:name w:val="Προεπιλεγμένη γραμματοσειρά3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6z4">
    <w:name w:val="WW8Num6z4"/>
    <w:rPr>
      <w:rFonts w:ascii="Courier New" w:hAnsi="Courier New" w:cs="Courier New" w:hint="default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  <w:sz w:val="20"/>
      <w:szCs w:val="20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2">
    <w:name w:val="Προεπιλεγμένη γραμματοσειρά2"/>
  </w:style>
  <w:style w:type="character" w:customStyle="1" w:styleId="10">
    <w:name w:val="Προεπιλεγμένη γραμματοσειρά1"/>
  </w:style>
  <w:style w:type="character" w:styleId="-">
    <w:name w:val="Hyperlink"/>
    <w:rPr>
      <w:color w:val="0000FF"/>
      <w:u w:val="single"/>
    </w:rPr>
  </w:style>
  <w:style w:type="character" w:customStyle="1" w:styleId="a3">
    <w:name w:val="Κουκκίδες"/>
    <w:rPr>
      <w:rFonts w:ascii="OpenSymbol" w:eastAsia="OpenSymbol" w:hAnsi="OpenSymbol" w:cs="OpenSymbol"/>
    </w:rPr>
  </w:style>
  <w:style w:type="paragraph" w:customStyle="1" w:styleId="a4">
    <w:name w:val="Επικεφαλίδα"/>
    <w:basedOn w:val="a"/>
    <w:next w:val="a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link w:val="Char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8">
    <w:name w:val="Ευρετήριο"/>
    <w:basedOn w:val="a"/>
    <w:pPr>
      <w:suppressLineNumbers/>
    </w:pPr>
    <w:rPr>
      <w:rFonts w:cs="Lucida Sans"/>
    </w:rPr>
  </w:style>
  <w:style w:type="paragraph" w:customStyle="1" w:styleId="31">
    <w:name w:val="Λεζάντα3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20">
    <w:name w:val="Λεζάντα2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customStyle="1" w:styleId="21">
    <w:name w:val="Σώμα κείμενου 21"/>
    <w:basedOn w:val="a"/>
    <w:pPr>
      <w:spacing w:line="360" w:lineRule="auto"/>
      <w:jc w:val="both"/>
    </w:pPr>
    <w:rPr>
      <w:rFonts w:ascii="Arial" w:hAnsi="Arial" w:cs="Arial"/>
      <w:sz w:val="22"/>
      <w:szCs w:val="20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customStyle="1" w:styleId="210">
    <w:name w:val="Σώμα κείμενου με εσοχή 21"/>
    <w:basedOn w:val="a"/>
    <w:pPr>
      <w:spacing w:after="120" w:line="480" w:lineRule="auto"/>
      <w:ind w:left="283"/>
    </w:pPr>
  </w:style>
  <w:style w:type="paragraph" w:customStyle="1" w:styleId="12">
    <w:name w:val="Παράγραφος λίστας1"/>
    <w:basedOn w:val="a"/>
    <w:pPr>
      <w:suppressAutoHyphens w:val="0"/>
      <w:spacing w:after="160" w:line="252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GRHelvA">
    <w:name w:val="GR Helv Aπλό"/>
    <w:basedOn w:val="a"/>
    <w:pPr>
      <w:suppressAutoHyphens w:val="0"/>
      <w:jc w:val="both"/>
    </w:pPr>
    <w:rPr>
      <w:rFonts w:ascii="AnaiiaoioaenU200" w:hAnsi="AnaiiaoioaenU200" w:cs="AnaiiaoioaenU200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zh-CN"/>
    </w:rPr>
  </w:style>
  <w:style w:type="paragraph" w:styleId="-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aa">
    <w:name w:val="Περιεχόμενα πίνακα"/>
    <w:basedOn w:val="a"/>
    <w:pPr>
      <w:suppressLineNumbers/>
    </w:pPr>
  </w:style>
  <w:style w:type="paragraph" w:customStyle="1" w:styleId="ab">
    <w:name w:val="Επικεφαλίδα πίνακα"/>
    <w:basedOn w:val="aa"/>
    <w:pPr>
      <w:jc w:val="center"/>
    </w:pPr>
    <w:rPr>
      <w:b/>
      <w:bCs/>
    </w:rPr>
  </w:style>
  <w:style w:type="paragraph" w:customStyle="1" w:styleId="ac">
    <w:name w:val="Στυλ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Style1">
    <w:name w:val="Style1"/>
    <w:basedOn w:val="a5"/>
    <w:pPr>
      <w:tabs>
        <w:tab w:val="left" w:pos="284"/>
        <w:tab w:val="left" w:pos="426"/>
      </w:tabs>
      <w:suppressAutoHyphens w:val="0"/>
      <w:spacing w:before="120" w:after="0" w:line="360" w:lineRule="auto"/>
      <w:ind w:left="284" w:hanging="284"/>
      <w:jc w:val="both"/>
    </w:pPr>
    <w:rPr>
      <w:rFonts w:ascii="Arial" w:hAnsi="Arial" w:cs="Arial"/>
      <w:color w:val="000000"/>
      <w:sz w:val="16"/>
      <w:szCs w:val="20"/>
    </w:rPr>
  </w:style>
  <w:style w:type="character" w:customStyle="1" w:styleId="ListLabel63">
    <w:name w:val="ListLabel 63"/>
    <w:rsid w:val="008471A8"/>
    <w:rPr>
      <w:rFonts w:cs="Times New Roman"/>
    </w:rPr>
  </w:style>
  <w:style w:type="character" w:customStyle="1" w:styleId="ListLabel81">
    <w:name w:val="ListLabel 81"/>
    <w:rsid w:val="008471A8"/>
    <w:rPr>
      <w:rFonts w:cs="Times New Roman"/>
    </w:rPr>
  </w:style>
  <w:style w:type="table" w:styleId="ad">
    <w:name w:val="Table Grid"/>
    <w:basedOn w:val="a1"/>
    <w:uiPriority w:val="59"/>
    <w:rsid w:val="00396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uiPriority w:val="99"/>
    <w:semiHidden/>
    <w:unhideWhenUsed/>
    <w:rsid w:val="00EE6F89"/>
    <w:rPr>
      <w:color w:val="605E5C"/>
      <w:shd w:val="clear" w:color="auto" w:fill="E1DFDD"/>
    </w:rPr>
  </w:style>
  <w:style w:type="character" w:customStyle="1" w:styleId="3Char">
    <w:name w:val="Επικεφαλίδα 3 Char"/>
    <w:link w:val="3"/>
    <w:uiPriority w:val="9"/>
    <w:semiHidden/>
    <w:rsid w:val="00420113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paragraph" w:styleId="22">
    <w:name w:val="Body Text 2"/>
    <w:basedOn w:val="a"/>
    <w:link w:val="2Char"/>
    <w:uiPriority w:val="99"/>
    <w:semiHidden/>
    <w:unhideWhenUsed/>
    <w:rsid w:val="00420113"/>
    <w:pPr>
      <w:spacing w:after="120" w:line="480" w:lineRule="auto"/>
    </w:pPr>
  </w:style>
  <w:style w:type="character" w:customStyle="1" w:styleId="2Char">
    <w:name w:val="Σώμα κείμενου 2 Char"/>
    <w:link w:val="22"/>
    <w:uiPriority w:val="99"/>
    <w:semiHidden/>
    <w:rsid w:val="00420113"/>
    <w:rPr>
      <w:sz w:val="24"/>
      <w:szCs w:val="24"/>
      <w:lang w:eastAsia="zh-CN"/>
    </w:rPr>
  </w:style>
  <w:style w:type="paragraph" w:styleId="af">
    <w:name w:val="Body Text Indent"/>
    <w:basedOn w:val="a"/>
    <w:link w:val="Char0"/>
    <w:uiPriority w:val="99"/>
    <w:semiHidden/>
    <w:unhideWhenUsed/>
    <w:rsid w:val="00420113"/>
    <w:pPr>
      <w:spacing w:after="120"/>
      <w:ind w:left="283"/>
    </w:pPr>
  </w:style>
  <w:style w:type="character" w:customStyle="1" w:styleId="Char0">
    <w:name w:val="Σώμα κείμενου με εσοχή Char"/>
    <w:link w:val="af"/>
    <w:uiPriority w:val="99"/>
    <w:semiHidden/>
    <w:rsid w:val="00420113"/>
    <w:rPr>
      <w:sz w:val="24"/>
      <w:szCs w:val="24"/>
      <w:lang w:eastAsia="zh-CN"/>
    </w:rPr>
  </w:style>
  <w:style w:type="character" w:styleId="af0">
    <w:name w:val="annotation reference"/>
    <w:uiPriority w:val="99"/>
    <w:semiHidden/>
    <w:unhideWhenUsed/>
    <w:rsid w:val="002041F8"/>
    <w:rPr>
      <w:sz w:val="16"/>
      <w:szCs w:val="16"/>
    </w:rPr>
  </w:style>
  <w:style w:type="paragraph" w:styleId="af1">
    <w:name w:val="annotation text"/>
    <w:basedOn w:val="a"/>
    <w:link w:val="Char1"/>
    <w:uiPriority w:val="99"/>
    <w:semiHidden/>
    <w:unhideWhenUsed/>
    <w:rsid w:val="002041F8"/>
    <w:rPr>
      <w:sz w:val="20"/>
      <w:szCs w:val="20"/>
    </w:rPr>
  </w:style>
  <w:style w:type="character" w:customStyle="1" w:styleId="Char1">
    <w:name w:val="Κείμενο σχολίου Char"/>
    <w:link w:val="af1"/>
    <w:uiPriority w:val="99"/>
    <w:semiHidden/>
    <w:rsid w:val="002041F8"/>
    <w:rPr>
      <w:lang w:eastAsia="zh-CN"/>
    </w:rPr>
  </w:style>
  <w:style w:type="paragraph" w:styleId="af2">
    <w:name w:val="annotation subject"/>
    <w:basedOn w:val="af1"/>
    <w:next w:val="af1"/>
    <w:link w:val="Char2"/>
    <w:uiPriority w:val="99"/>
    <w:semiHidden/>
    <w:unhideWhenUsed/>
    <w:rsid w:val="002041F8"/>
    <w:rPr>
      <w:b/>
      <w:bCs/>
    </w:rPr>
  </w:style>
  <w:style w:type="character" w:customStyle="1" w:styleId="Char2">
    <w:name w:val="Θέμα σχολίου Char"/>
    <w:link w:val="af2"/>
    <w:uiPriority w:val="99"/>
    <w:semiHidden/>
    <w:rsid w:val="002041F8"/>
    <w:rPr>
      <w:b/>
      <w:bCs/>
      <w:lang w:eastAsia="zh-CN"/>
    </w:rPr>
  </w:style>
  <w:style w:type="paragraph" w:styleId="af3">
    <w:name w:val="Balloon Text"/>
    <w:basedOn w:val="a"/>
    <w:link w:val="Char3"/>
    <w:uiPriority w:val="99"/>
    <w:semiHidden/>
    <w:unhideWhenUsed/>
    <w:rsid w:val="002041F8"/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link w:val="af3"/>
    <w:uiPriority w:val="99"/>
    <w:semiHidden/>
    <w:rsid w:val="002041F8"/>
    <w:rPr>
      <w:rFonts w:ascii="Segoe UI" w:hAnsi="Segoe UI" w:cs="Segoe UI"/>
      <w:sz w:val="18"/>
      <w:szCs w:val="18"/>
      <w:lang w:eastAsia="zh-CN"/>
    </w:rPr>
  </w:style>
  <w:style w:type="character" w:customStyle="1" w:styleId="1Char">
    <w:name w:val="Επικεφαλίδα 1 Char"/>
    <w:basedOn w:val="a0"/>
    <w:link w:val="1"/>
    <w:uiPriority w:val="9"/>
    <w:rsid w:val="00B43D2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styleId="af4">
    <w:name w:val="Emphasis"/>
    <w:qFormat/>
    <w:rsid w:val="0095718E"/>
    <w:rPr>
      <w:rFonts w:ascii="Times New Roman" w:hAnsi="Times New Roman" w:cs="Times New Roman" w:hint="default"/>
      <w:b/>
      <w:bCs w:val="0"/>
      <w:i w:val="0"/>
      <w:iCs w:val="0"/>
      <w:sz w:val="22"/>
    </w:rPr>
  </w:style>
  <w:style w:type="paragraph" w:customStyle="1" w:styleId="d0e5f1e9e5f7fcece5ede1f0dfede1eae1">
    <w:name w:val="Πd0εe5ρf1ιe9εe5χf7όfcμecεe5νedαe1 πf0ίdfνedαe1κeaαe1"/>
    <w:basedOn w:val="a"/>
    <w:uiPriority w:val="99"/>
    <w:rsid w:val="0095718E"/>
    <w:pPr>
      <w:widowControl w:val="0"/>
      <w:autoSpaceDE w:val="0"/>
      <w:autoSpaceDN w:val="0"/>
      <w:adjustRightInd w:val="0"/>
    </w:pPr>
    <w:rPr>
      <w:rFonts w:ascii="Liberation Serif" w:hAnsi="Liberation Serif" w:cs="Liberation Serif"/>
      <w:color w:val="000000"/>
      <w:kern w:val="2"/>
      <w:lang w:eastAsia="el-GR"/>
    </w:rPr>
  </w:style>
  <w:style w:type="character" w:styleId="af5">
    <w:name w:val="footnote reference"/>
    <w:uiPriority w:val="99"/>
    <w:rsid w:val="001B0478"/>
    <w:rPr>
      <w:vertAlign w:val="superscript"/>
    </w:rPr>
  </w:style>
  <w:style w:type="paragraph" w:styleId="af6">
    <w:name w:val="footnote text"/>
    <w:basedOn w:val="a"/>
    <w:link w:val="Char4"/>
    <w:uiPriority w:val="99"/>
    <w:rsid w:val="001B0478"/>
    <w:pPr>
      <w:ind w:left="425" w:hanging="425"/>
      <w:jc w:val="both"/>
    </w:pPr>
    <w:rPr>
      <w:rFonts w:ascii="Calibri" w:hAnsi="Calibri"/>
      <w:sz w:val="18"/>
      <w:szCs w:val="20"/>
      <w:lang w:val="en-IE"/>
    </w:rPr>
  </w:style>
  <w:style w:type="character" w:customStyle="1" w:styleId="Char4">
    <w:name w:val="Κείμενο υποσημείωσης Char"/>
    <w:basedOn w:val="a0"/>
    <w:link w:val="af6"/>
    <w:uiPriority w:val="99"/>
    <w:rsid w:val="001B0478"/>
    <w:rPr>
      <w:rFonts w:ascii="Calibri" w:hAnsi="Calibri"/>
      <w:sz w:val="18"/>
      <w:lang w:val="en-IE" w:eastAsia="zh-CN"/>
    </w:rPr>
  </w:style>
  <w:style w:type="character" w:customStyle="1" w:styleId="4Char">
    <w:name w:val="Επικεφαλίδα 4 Char"/>
    <w:basedOn w:val="a0"/>
    <w:link w:val="4"/>
    <w:uiPriority w:val="9"/>
    <w:rsid w:val="0065643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zh-CN"/>
    </w:rPr>
  </w:style>
  <w:style w:type="character" w:customStyle="1" w:styleId="Char">
    <w:name w:val="Σώμα κειμένου Char"/>
    <w:basedOn w:val="a0"/>
    <w:link w:val="a5"/>
    <w:rsid w:val="00656438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3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</vt:lpstr>
    </vt:vector>
  </TitlesOfParts>
  <Company>HP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</dc:title>
  <dc:subject/>
  <dc:creator>STELIOS</dc:creator>
  <cp:keywords/>
  <cp:lastModifiedBy>Windows User</cp:lastModifiedBy>
  <cp:revision>3</cp:revision>
  <cp:lastPrinted>2025-03-24T09:33:00Z</cp:lastPrinted>
  <dcterms:created xsi:type="dcterms:W3CDTF">2025-03-24T11:19:00Z</dcterms:created>
  <dcterms:modified xsi:type="dcterms:W3CDTF">2025-03-24T11:19:00Z</dcterms:modified>
</cp:coreProperties>
</file>